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04E" w:rsidRDefault="00251A61" w:rsidP="00251A61">
      <w:pPr>
        <w:jc w:val="center"/>
        <w:rPr>
          <w:b/>
        </w:rPr>
      </w:pPr>
      <w:r w:rsidRPr="00195CC6">
        <w:rPr>
          <w:b/>
        </w:rPr>
        <w:t>Те</w:t>
      </w:r>
      <w:r>
        <w:rPr>
          <w:b/>
        </w:rPr>
        <w:t>хническое задание на прайс-чекер.</w:t>
      </w:r>
    </w:p>
    <w:p w:rsidR="0095071B" w:rsidRDefault="0095071B" w:rsidP="00251A61">
      <w:pPr>
        <w:rPr>
          <w:color w:val="333333"/>
          <w:sz w:val="18"/>
          <w:szCs w:val="18"/>
          <w:shd w:val="clear" w:color="auto" w:fill="FFFFFF"/>
        </w:rPr>
      </w:pPr>
      <w:r>
        <w:rPr>
          <w:sz w:val="18"/>
          <w:szCs w:val="18"/>
        </w:rPr>
        <w:t xml:space="preserve">      </w:t>
      </w:r>
      <w:r w:rsidR="00251A61" w:rsidRPr="00C87051">
        <w:rPr>
          <w:sz w:val="18"/>
          <w:szCs w:val="18"/>
        </w:rPr>
        <w:t>Необходимо расширение 1С</w:t>
      </w:r>
      <w:r w:rsidR="00427A23" w:rsidRPr="00C87051">
        <w:rPr>
          <w:sz w:val="18"/>
          <w:szCs w:val="18"/>
        </w:rPr>
        <w:t xml:space="preserve"> Розница</w:t>
      </w:r>
      <w:r w:rsidR="00251A61" w:rsidRPr="00C87051">
        <w:rPr>
          <w:sz w:val="18"/>
          <w:szCs w:val="18"/>
        </w:rPr>
        <w:t xml:space="preserve"> </w:t>
      </w:r>
      <w:r w:rsidR="00251A61" w:rsidRPr="00C87051">
        <w:rPr>
          <w:sz w:val="18"/>
          <w:szCs w:val="18"/>
        </w:rPr>
        <w:t>для реализации</w:t>
      </w:r>
      <w:r w:rsidR="00427A23" w:rsidRPr="00C87051">
        <w:rPr>
          <w:sz w:val="18"/>
          <w:szCs w:val="18"/>
        </w:rPr>
        <w:t xml:space="preserve"> функций прайс-чекера</w:t>
      </w:r>
      <w:r w:rsidR="00C87051" w:rsidRPr="00C87051">
        <w:rPr>
          <w:sz w:val="18"/>
          <w:szCs w:val="18"/>
        </w:rPr>
        <w:t>,</w:t>
      </w:r>
      <w:r w:rsidR="00427A23" w:rsidRPr="00C87051">
        <w:rPr>
          <w:sz w:val="18"/>
          <w:szCs w:val="18"/>
        </w:rPr>
        <w:t xml:space="preserve"> </w:t>
      </w:r>
      <w:r w:rsidR="0034123C" w:rsidRPr="00C87051">
        <w:rPr>
          <w:sz w:val="18"/>
          <w:szCs w:val="18"/>
        </w:rPr>
        <w:t>с возможностью подключения внешнего стационарного проводного сканера штрих-кода</w:t>
      </w:r>
      <w:r w:rsidR="00C87051" w:rsidRPr="00C87051">
        <w:rPr>
          <w:sz w:val="18"/>
          <w:szCs w:val="18"/>
        </w:rPr>
        <w:t>. В</w:t>
      </w:r>
      <w:r w:rsidR="00C87051" w:rsidRPr="00C87051">
        <w:rPr>
          <w:color w:val="333333"/>
          <w:sz w:val="18"/>
          <w:szCs w:val="18"/>
          <w:shd w:val="clear" w:color="auto" w:fill="FFFFFF"/>
        </w:rPr>
        <w:t xml:space="preserve"> качестве оборудования</w:t>
      </w:r>
      <w:r w:rsidR="00C87051">
        <w:rPr>
          <w:color w:val="333333"/>
          <w:sz w:val="18"/>
          <w:szCs w:val="18"/>
          <w:shd w:val="clear" w:color="auto" w:fill="FFFFFF"/>
        </w:rPr>
        <w:t xml:space="preserve"> планируется использование моноблока</w:t>
      </w:r>
      <w:r>
        <w:rPr>
          <w:color w:val="333333"/>
          <w:sz w:val="18"/>
          <w:szCs w:val="18"/>
          <w:shd w:val="clear" w:color="auto" w:fill="FFFFFF"/>
        </w:rPr>
        <w:t>, планшет и т.д.</w:t>
      </w:r>
    </w:p>
    <w:p w:rsidR="00251A61" w:rsidRDefault="0095071B" w:rsidP="00251A61">
      <w:pPr>
        <w:rPr>
          <w:color w:val="333333"/>
          <w:sz w:val="18"/>
          <w:szCs w:val="18"/>
          <w:shd w:val="clear" w:color="auto" w:fill="FFFFFF"/>
        </w:rPr>
      </w:pPr>
      <w:r>
        <w:rPr>
          <w:color w:val="333333"/>
          <w:sz w:val="18"/>
          <w:szCs w:val="18"/>
          <w:shd w:val="clear" w:color="auto" w:fill="FFFFFF"/>
        </w:rPr>
        <w:t xml:space="preserve">      </w:t>
      </w:r>
      <w:r w:rsidR="00C87051">
        <w:rPr>
          <w:color w:val="333333"/>
          <w:sz w:val="18"/>
          <w:szCs w:val="18"/>
          <w:shd w:val="clear" w:color="auto" w:fill="FFFFFF"/>
        </w:rPr>
        <w:t>Расширение должно иметь возможность отображения картинки</w:t>
      </w:r>
      <w:r w:rsidR="00BF42AB">
        <w:rPr>
          <w:color w:val="333333"/>
          <w:sz w:val="18"/>
          <w:szCs w:val="18"/>
          <w:shd w:val="clear" w:color="auto" w:fill="FFFFFF"/>
        </w:rPr>
        <w:t>, штрих кода, цены, остатков и складов</w:t>
      </w:r>
      <w:r w:rsidR="00C87051">
        <w:rPr>
          <w:color w:val="333333"/>
          <w:sz w:val="18"/>
          <w:szCs w:val="18"/>
          <w:shd w:val="clear" w:color="auto" w:fill="FFFFFF"/>
        </w:rPr>
        <w:t xml:space="preserve"> при сканировании товара</w:t>
      </w:r>
      <w:r>
        <w:rPr>
          <w:color w:val="333333"/>
          <w:sz w:val="18"/>
          <w:szCs w:val="18"/>
          <w:shd w:val="clear" w:color="auto" w:fill="FFFFFF"/>
        </w:rPr>
        <w:t xml:space="preserve">. </w:t>
      </w:r>
    </w:p>
    <w:p w:rsidR="0095071B" w:rsidRDefault="0095071B" w:rsidP="00251A61">
      <w:pPr>
        <w:rPr>
          <w:color w:val="333333"/>
          <w:sz w:val="18"/>
          <w:szCs w:val="18"/>
          <w:shd w:val="clear" w:color="auto" w:fill="FFFFFF"/>
        </w:rPr>
      </w:pPr>
      <w:r>
        <w:rPr>
          <w:color w:val="333333"/>
          <w:sz w:val="18"/>
          <w:szCs w:val="18"/>
          <w:shd w:val="clear" w:color="auto" w:fill="FFFFFF"/>
        </w:rPr>
        <w:t xml:space="preserve">      Автоматическое сбрасывание товара через 20 сек. после сканирования.</w:t>
      </w:r>
    </w:p>
    <w:p w:rsidR="0095071B" w:rsidRPr="00F9011B" w:rsidRDefault="00F9011B" w:rsidP="00251A61">
      <w:pPr>
        <w:rPr>
          <w:color w:val="333333"/>
          <w:sz w:val="18"/>
          <w:szCs w:val="18"/>
          <w:shd w:val="clear" w:color="auto" w:fill="FFFFFF"/>
        </w:rPr>
      </w:pPr>
      <w:r>
        <w:rPr>
          <w:color w:val="333333"/>
          <w:sz w:val="18"/>
          <w:szCs w:val="18"/>
          <w:shd w:val="clear" w:color="auto" w:fill="FFFFFF"/>
        </w:rPr>
        <w:t xml:space="preserve">      Товары при сканировании не должны набираться группу, т.е. при сканировании предыдущий товар должен скидываться.</w:t>
      </w:r>
      <w:bookmarkStart w:id="0" w:name="_GoBack"/>
      <w:bookmarkEnd w:id="0"/>
    </w:p>
    <w:p w:rsidR="0095071B" w:rsidRPr="0095071B" w:rsidRDefault="0095071B" w:rsidP="00251A61">
      <w:pPr>
        <w:rPr>
          <w:color w:val="333333"/>
          <w:sz w:val="18"/>
          <w:szCs w:val="18"/>
          <w:shd w:val="clear" w:color="auto" w:fill="FFFFFF"/>
        </w:rPr>
      </w:pPr>
    </w:p>
    <w:sectPr w:rsidR="0095071B" w:rsidRPr="0095071B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01C" w:rsidRDefault="00D3701C" w:rsidP="0097326C">
      <w:r>
        <w:separator/>
      </w:r>
    </w:p>
  </w:endnote>
  <w:endnote w:type="continuationSeparator" w:id="0">
    <w:p w:rsidR="00D3701C" w:rsidRDefault="00D3701C" w:rsidP="00973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01C" w:rsidRDefault="00D3701C" w:rsidP="0097326C">
      <w:r>
        <w:separator/>
      </w:r>
    </w:p>
  </w:footnote>
  <w:footnote w:type="continuationSeparator" w:id="0">
    <w:p w:rsidR="00D3701C" w:rsidRDefault="00D3701C" w:rsidP="009732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A7CF728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D50A4C2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B63BC2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51C4FE8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B5EF652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E85DB2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A0723A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4A502E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86A0D1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14208A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C9F565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8FE0063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1DD6584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AEB0273"/>
    <w:multiLevelType w:val="multilevel"/>
    <w:tmpl w:val="526206A0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4C4F29"/>
    <w:multiLevelType w:val="multilevel"/>
    <w:tmpl w:val="D8061F64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0CFB"/>
    <w:multiLevelType w:val="multilevel"/>
    <w:tmpl w:val="9DF09F08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DEC6B47"/>
    <w:multiLevelType w:val="multilevel"/>
    <w:tmpl w:val="604E1C0A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2"/>
  </w:num>
  <w:num w:numId="2">
    <w:abstractNumId w:val="12"/>
  </w:num>
  <w:num w:numId="3">
    <w:abstractNumId w:val="10"/>
  </w:num>
  <w:num w:numId="4">
    <w:abstractNumId w:val="24"/>
  </w:num>
  <w:num w:numId="5">
    <w:abstractNumId w:val="14"/>
  </w:num>
  <w:num w:numId="6">
    <w:abstractNumId w:val="19"/>
  </w:num>
  <w:num w:numId="7">
    <w:abstractNumId w:val="21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7"/>
  </w:num>
  <w:num w:numId="19">
    <w:abstractNumId w:val="18"/>
  </w:num>
  <w:num w:numId="20">
    <w:abstractNumId w:val="23"/>
  </w:num>
  <w:num w:numId="21">
    <w:abstractNumId w:val="20"/>
  </w:num>
  <w:num w:numId="22">
    <w:abstractNumId w:val="11"/>
  </w:num>
  <w:num w:numId="23">
    <w:abstractNumId w:val="25"/>
  </w:num>
  <w:num w:numId="24">
    <w:abstractNumId w:val="16"/>
  </w:num>
  <w:num w:numId="25">
    <w:abstractNumId w:val="13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removePersonalInformation/>
  <w:removeDateAndTime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A61"/>
    <w:rsid w:val="00064933"/>
    <w:rsid w:val="00251A61"/>
    <w:rsid w:val="002B5086"/>
    <w:rsid w:val="0034123C"/>
    <w:rsid w:val="00427A23"/>
    <w:rsid w:val="004745E2"/>
    <w:rsid w:val="004E108E"/>
    <w:rsid w:val="00645252"/>
    <w:rsid w:val="006D3D74"/>
    <w:rsid w:val="0083569A"/>
    <w:rsid w:val="0095071B"/>
    <w:rsid w:val="00972D90"/>
    <w:rsid w:val="0097326C"/>
    <w:rsid w:val="00A9204E"/>
    <w:rsid w:val="00BF42AB"/>
    <w:rsid w:val="00C87051"/>
    <w:rsid w:val="00D3701C"/>
    <w:rsid w:val="00EF7E9A"/>
    <w:rsid w:val="00F9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6425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97326C"/>
    <w:rPr>
      <w:rFonts w:ascii="Calibri" w:hAnsi="Calibri" w:cs="Calibri"/>
    </w:rPr>
  </w:style>
  <w:style w:type="paragraph" w:styleId="1">
    <w:name w:val="heading 1"/>
    <w:basedOn w:val="a2"/>
    <w:next w:val="a2"/>
    <w:link w:val="10"/>
    <w:uiPriority w:val="9"/>
    <w:qFormat/>
    <w:rsid w:val="0097326C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97326C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97326C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97326C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9"/>
    <w:unhideWhenUsed/>
    <w:qFormat/>
    <w:rsid w:val="0097326C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9"/>
    <w:unhideWhenUsed/>
    <w:qFormat/>
    <w:rsid w:val="0097326C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97326C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97326C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97326C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97326C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22">
    <w:name w:val="Заголовок 2 Знак"/>
    <w:basedOn w:val="a3"/>
    <w:link w:val="21"/>
    <w:uiPriority w:val="9"/>
    <w:rsid w:val="0097326C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32">
    <w:name w:val="Заголовок 3 Знак"/>
    <w:basedOn w:val="a3"/>
    <w:link w:val="31"/>
    <w:uiPriority w:val="9"/>
    <w:rsid w:val="0097326C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42">
    <w:name w:val="Заголовок 4 Знак"/>
    <w:basedOn w:val="a3"/>
    <w:link w:val="41"/>
    <w:uiPriority w:val="9"/>
    <w:rsid w:val="0097326C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52">
    <w:name w:val="Заголовок 5 Знак"/>
    <w:basedOn w:val="a3"/>
    <w:link w:val="51"/>
    <w:uiPriority w:val="9"/>
    <w:rsid w:val="0097326C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60">
    <w:name w:val="Заголовок 6 Знак"/>
    <w:basedOn w:val="a3"/>
    <w:link w:val="6"/>
    <w:uiPriority w:val="9"/>
    <w:rsid w:val="0097326C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70">
    <w:name w:val="Заголовок 7 Знак"/>
    <w:basedOn w:val="a3"/>
    <w:link w:val="7"/>
    <w:uiPriority w:val="9"/>
    <w:rsid w:val="0097326C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80">
    <w:name w:val="Заголовок 8 Знак"/>
    <w:basedOn w:val="a3"/>
    <w:link w:val="8"/>
    <w:uiPriority w:val="9"/>
    <w:rsid w:val="0097326C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90">
    <w:name w:val="Заголовок 9 Знак"/>
    <w:basedOn w:val="a3"/>
    <w:link w:val="9"/>
    <w:uiPriority w:val="9"/>
    <w:rsid w:val="0097326C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97326C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a7">
    <w:name w:val="Заголовок Знак"/>
    <w:basedOn w:val="a3"/>
    <w:link w:val="a6"/>
    <w:uiPriority w:val="10"/>
    <w:rsid w:val="0097326C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97326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оловок Знак"/>
    <w:basedOn w:val="a3"/>
    <w:link w:val="a8"/>
    <w:uiPriority w:val="11"/>
    <w:rsid w:val="0097326C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97326C"/>
    <w:rPr>
      <w:rFonts w:ascii="Calibri" w:hAnsi="Calibri" w:cs="Calibr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97326C"/>
    <w:rPr>
      <w:rFonts w:ascii="Calibri" w:hAnsi="Calibri" w:cs="Calibri"/>
      <w:i/>
      <w:iCs/>
    </w:rPr>
  </w:style>
  <w:style w:type="character" w:styleId="ac">
    <w:name w:val="Intense Emphasis"/>
    <w:basedOn w:val="a3"/>
    <w:uiPriority w:val="21"/>
    <w:qFormat/>
    <w:rsid w:val="0097326C"/>
    <w:rPr>
      <w:rFonts w:ascii="Calibri" w:hAnsi="Calibri" w:cs="Calibri"/>
      <w:i/>
      <w:iCs/>
      <w:color w:val="1F4E79" w:themeColor="accent1" w:themeShade="80"/>
    </w:rPr>
  </w:style>
  <w:style w:type="character" w:styleId="ad">
    <w:name w:val="Strong"/>
    <w:basedOn w:val="a3"/>
    <w:uiPriority w:val="22"/>
    <w:qFormat/>
    <w:rsid w:val="0097326C"/>
    <w:rPr>
      <w:rFonts w:ascii="Calibri" w:hAnsi="Calibri" w:cs="Calibri"/>
      <w:b/>
      <w:bCs/>
    </w:rPr>
  </w:style>
  <w:style w:type="paragraph" w:styleId="23">
    <w:name w:val="Quote"/>
    <w:basedOn w:val="a2"/>
    <w:next w:val="a2"/>
    <w:link w:val="24"/>
    <w:uiPriority w:val="29"/>
    <w:qFormat/>
    <w:rsid w:val="0097326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3"/>
    <w:link w:val="23"/>
    <w:uiPriority w:val="29"/>
    <w:rsid w:val="0097326C"/>
    <w:rPr>
      <w:rFonts w:ascii="Calibri" w:hAnsi="Calibri" w:cs="Calibri"/>
      <w:i/>
      <w:iCs/>
      <w:color w:val="404040" w:themeColor="text1" w:themeTint="BF"/>
    </w:rPr>
  </w:style>
  <w:style w:type="paragraph" w:styleId="ae">
    <w:name w:val="Intense Quote"/>
    <w:basedOn w:val="a2"/>
    <w:next w:val="a2"/>
    <w:link w:val="af"/>
    <w:uiPriority w:val="30"/>
    <w:qFormat/>
    <w:rsid w:val="0097326C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af">
    <w:name w:val="Выделенная цитата Знак"/>
    <w:basedOn w:val="a3"/>
    <w:link w:val="ae"/>
    <w:uiPriority w:val="30"/>
    <w:rsid w:val="0097326C"/>
    <w:rPr>
      <w:rFonts w:ascii="Calibri" w:hAnsi="Calibri" w:cs="Calibri"/>
      <w:i/>
      <w:iCs/>
      <w:color w:val="1F4E79" w:themeColor="accent1" w:themeShade="80"/>
    </w:rPr>
  </w:style>
  <w:style w:type="character" w:styleId="af0">
    <w:name w:val="Subtle Reference"/>
    <w:basedOn w:val="a3"/>
    <w:uiPriority w:val="31"/>
    <w:qFormat/>
    <w:rsid w:val="0097326C"/>
    <w:rPr>
      <w:rFonts w:ascii="Calibri" w:hAnsi="Calibri" w:cs="Calibri"/>
      <w:smallCaps/>
      <w:color w:val="5A5A5A" w:themeColor="text1" w:themeTint="A5"/>
    </w:rPr>
  </w:style>
  <w:style w:type="character" w:styleId="af1">
    <w:name w:val="Intense Reference"/>
    <w:basedOn w:val="a3"/>
    <w:uiPriority w:val="32"/>
    <w:qFormat/>
    <w:rsid w:val="0097326C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af2">
    <w:name w:val="Book Title"/>
    <w:basedOn w:val="a3"/>
    <w:uiPriority w:val="33"/>
    <w:qFormat/>
    <w:rsid w:val="0097326C"/>
    <w:rPr>
      <w:rFonts w:ascii="Calibri" w:hAnsi="Calibri" w:cs="Calibri"/>
      <w:b/>
      <w:bCs/>
      <w:i/>
      <w:iCs/>
      <w:spacing w:val="5"/>
    </w:rPr>
  </w:style>
  <w:style w:type="character" w:styleId="af3">
    <w:name w:val="Hyperlink"/>
    <w:basedOn w:val="a3"/>
    <w:uiPriority w:val="99"/>
    <w:unhideWhenUsed/>
    <w:rsid w:val="0097326C"/>
    <w:rPr>
      <w:rFonts w:ascii="Calibri" w:hAnsi="Calibri" w:cs="Calibri"/>
      <w:color w:val="1F4E79" w:themeColor="accent1" w:themeShade="80"/>
      <w:u w:val="single"/>
    </w:rPr>
  </w:style>
  <w:style w:type="character" w:styleId="af4">
    <w:name w:val="FollowedHyperlink"/>
    <w:basedOn w:val="a3"/>
    <w:uiPriority w:val="99"/>
    <w:unhideWhenUsed/>
    <w:rsid w:val="0097326C"/>
    <w:rPr>
      <w:rFonts w:ascii="Calibri" w:hAnsi="Calibri" w:cs="Calibri"/>
      <w:color w:val="954F72" w:themeColor="followedHyperlink"/>
      <w:u w:val="single"/>
    </w:rPr>
  </w:style>
  <w:style w:type="paragraph" w:styleId="af5">
    <w:name w:val="caption"/>
    <w:basedOn w:val="a2"/>
    <w:next w:val="a2"/>
    <w:uiPriority w:val="35"/>
    <w:unhideWhenUsed/>
    <w:qFormat/>
    <w:rsid w:val="0097326C"/>
    <w:pPr>
      <w:spacing w:after="200"/>
    </w:pPr>
    <w:rPr>
      <w:i/>
      <w:iCs/>
      <w:color w:val="44546A" w:themeColor="text2"/>
      <w:szCs w:val="18"/>
    </w:rPr>
  </w:style>
  <w:style w:type="paragraph" w:styleId="af6">
    <w:name w:val="Balloon Text"/>
    <w:basedOn w:val="a2"/>
    <w:link w:val="af7"/>
    <w:uiPriority w:val="99"/>
    <w:semiHidden/>
    <w:unhideWhenUsed/>
    <w:rsid w:val="0097326C"/>
    <w:rPr>
      <w:rFonts w:ascii="Segoe UI" w:hAnsi="Segoe UI" w:cs="Segoe UI"/>
      <w:szCs w:val="18"/>
    </w:rPr>
  </w:style>
  <w:style w:type="character" w:customStyle="1" w:styleId="af7">
    <w:name w:val="Текст выноски Знак"/>
    <w:basedOn w:val="a3"/>
    <w:link w:val="af6"/>
    <w:uiPriority w:val="99"/>
    <w:semiHidden/>
    <w:rsid w:val="0097326C"/>
    <w:rPr>
      <w:rFonts w:ascii="Segoe UI" w:hAnsi="Segoe UI" w:cs="Segoe UI"/>
      <w:szCs w:val="18"/>
    </w:rPr>
  </w:style>
  <w:style w:type="paragraph" w:styleId="af8">
    <w:name w:val="Block Text"/>
    <w:basedOn w:val="a2"/>
    <w:uiPriority w:val="99"/>
    <w:semiHidden/>
    <w:unhideWhenUsed/>
    <w:rsid w:val="0097326C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97326C"/>
    <w:pPr>
      <w:spacing w:after="120"/>
    </w:pPr>
    <w:rPr>
      <w:szCs w:val="16"/>
    </w:rPr>
  </w:style>
  <w:style w:type="character" w:customStyle="1" w:styleId="34">
    <w:name w:val="Основной текст 3 Знак"/>
    <w:basedOn w:val="a3"/>
    <w:link w:val="33"/>
    <w:uiPriority w:val="99"/>
    <w:semiHidden/>
    <w:rsid w:val="0097326C"/>
    <w:rPr>
      <w:rFonts w:ascii="Calibri" w:hAnsi="Calibri" w:cs="Calibr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97326C"/>
    <w:pPr>
      <w:spacing w:after="120"/>
      <w:ind w:left="360"/>
    </w:pPr>
    <w:rPr>
      <w:szCs w:val="16"/>
    </w:rPr>
  </w:style>
  <w:style w:type="character" w:customStyle="1" w:styleId="36">
    <w:name w:val="Основной текст с отступом 3 Знак"/>
    <w:basedOn w:val="a3"/>
    <w:link w:val="35"/>
    <w:uiPriority w:val="99"/>
    <w:semiHidden/>
    <w:rsid w:val="0097326C"/>
    <w:rPr>
      <w:rFonts w:ascii="Calibri" w:hAnsi="Calibri" w:cs="Calibri"/>
      <w:szCs w:val="16"/>
    </w:rPr>
  </w:style>
  <w:style w:type="character" w:styleId="af9">
    <w:name w:val="annotation reference"/>
    <w:basedOn w:val="a3"/>
    <w:uiPriority w:val="99"/>
    <w:semiHidden/>
    <w:unhideWhenUsed/>
    <w:rsid w:val="0097326C"/>
    <w:rPr>
      <w:rFonts w:ascii="Calibri" w:hAnsi="Calibri" w:cs="Calibri"/>
      <w:sz w:val="22"/>
      <w:szCs w:val="16"/>
    </w:rPr>
  </w:style>
  <w:style w:type="paragraph" w:styleId="afa">
    <w:name w:val="annotation text"/>
    <w:basedOn w:val="a2"/>
    <w:link w:val="afb"/>
    <w:uiPriority w:val="99"/>
    <w:semiHidden/>
    <w:unhideWhenUsed/>
    <w:rsid w:val="0097326C"/>
    <w:rPr>
      <w:szCs w:val="20"/>
    </w:rPr>
  </w:style>
  <w:style w:type="character" w:customStyle="1" w:styleId="afb">
    <w:name w:val="Текст примечания Знак"/>
    <w:basedOn w:val="a3"/>
    <w:link w:val="afa"/>
    <w:uiPriority w:val="99"/>
    <w:semiHidden/>
    <w:rsid w:val="0097326C"/>
    <w:rPr>
      <w:rFonts w:ascii="Calibri" w:hAnsi="Calibri" w:cs="Calibri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97326C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97326C"/>
    <w:rPr>
      <w:rFonts w:ascii="Calibri" w:hAnsi="Calibri" w:cs="Calibri"/>
      <w:b/>
      <w:bCs/>
      <w:szCs w:val="20"/>
    </w:rPr>
  </w:style>
  <w:style w:type="paragraph" w:styleId="afe">
    <w:name w:val="Document Map"/>
    <w:basedOn w:val="a2"/>
    <w:link w:val="aff"/>
    <w:uiPriority w:val="99"/>
    <w:semiHidden/>
    <w:unhideWhenUsed/>
    <w:rsid w:val="0097326C"/>
    <w:rPr>
      <w:rFonts w:ascii="Segoe UI" w:hAnsi="Segoe UI" w:cs="Segoe UI"/>
      <w:szCs w:val="16"/>
    </w:rPr>
  </w:style>
  <w:style w:type="character" w:customStyle="1" w:styleId="aff">
    <w:name w:val="Схема документа Знак"/>
    <w:basedOn w:val="a3"/>
    <w:link w:val="afe"/>
    <w:uiPriority w:val="99"/>
    <w:semiHidden/>
    <w:rsid w:val="0097326C"/>
    <w:rPr>
      <w:rFonts w:ascii="Segoe UI" w:hAnsi="Segoe UI" w:cs="Segoe UI"/>
      <w:szCs w:val="16"/>
    </w:rPr>
  </w:style>
  <w:style w:type="paragraph" w:styleId="aff0">
    <w:name w:val="endnote text"/>
    <w:basedOn w:val="a2"/>
    <w:link w:val="aff1"/>
    <w:uiPriority w:val="99"/>
    <w:semiHidden/>
    <w:unhideWhenUsed/>
    <w:rsid w:val="0097326C"/>
    <w:rPr>
      <w:szCs w:val="20"/>
    </w:rPr>
  </w:style>
  <w:style w:type="character" w:customStyle="1" w:styleId="aff1">
    <w:name w:val="Текст концевой сноски Знак"/>
    <w:basedOn w:val="a3"/>
    <w:link w:val="aff0"/>
    <w:uiPriority w:val="99"/>
    <w:semiHidden/>
    <w:rsid w:val="0097326C"/>
    <w:rPr>
      <w:rFonts w:ascii="Calibri" w:hAnsi="Calibri" w:cs="Calibri"/>
      <w:szCs w:val="20"/>
    </w:rPr>
  </w:style>
  <w:style w:type="paragraph" w:styleId="25">
    <w:name w:val="envelope return"/>
    <w:basedOn w:val="a2"/>
    <w:uiPriority w:val="99"/>
    <w:semiHidden/>
    <w:unhideWhenUsed/>
    <w:rsid w:val="0097326C"/>
    <w:rPr>
      <w:rFonts w:ascii="Calibri Light" w:eastAsiaTheme="majorEastAsia" w:hAnsi="Calibri Light" w:cs="Calibri Light"/>
      <w:szCs w:val="20"/>
    </w:rPr>
  </w:style>
  <w:style w:type="paragraph" w:styleId="aff2">
    <w:name w:val="footnote text"/>
    <w:basedOn w:val="a2"/>
    <w:link w:val="aff3"/>
    <w:uiPriority w:val="99"/>
    <w:semiHidden/>
    <w:unhideWhenUsed/>
    <w:rsid w:val="0097326C"/>
    <w:rPr>
      <w:szCs w:val="20"/>
    </w:rPr>
  </w:style>
  <w:style w:type="character" w:customStyle="1" w:styleId="aff3">
    <w:name w:val="Текст сноски Знак"/>
    <w:basedOn w:val="a3"/>
    <w:link w:val="aff2"/>
    <w:uiPriority w:val="99"/>
    <w:semiHidden/>
    <w:rsid w:val="0097326C"/>
    <w:rPr>
      <w:rFonts w:ascii="Calibri" w:hAnsi="Calibri" w:cs="Calibri"/>
      <w:szCs w:val="20"/>
    </w:rPr>
  </w:style>
  <w:style w:type="character" w:styleId="HTML">
    <w:name w:val="HTML Code"/>
    <w:basedOn w:val="a3"/>
    <w:uiPriority w:val="99"/>
    <w:semiHidden/>
    <w:unhideWhenUsed/>
    <w:rsid w:val="0097326C"/>
    <w:rPr>
      <w:rFonts w:ascii="Consolas" w:hAnsi="Consolas" w:cs="Calibr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97326C"/>
    <w:rPr>
      <w:rFonts w:ascii="Consolas" w:hAnsi="Consolas" w:cs="Calibr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97326C"/>
    <w:rPr>
      <w:rFonts w:ascii="Consolas" w:hAnsi="Consolas"/>
      <w:szCs w:val="20"/>
    </w:rPr>
  </w:style>
  <w:style w:type="character" w:customStyle="1" w:styleId="HTML2">
    <w:name w:val="Стандартный HTML Знак"/>
    <w:basedOn w:val="a3"/>
    <w:link w:val="HTML1"/>
    <w:uiPriority w:val="99"/>
    <w:semiHidden/>
    <w:rsid w:val="0097326C"/>
    <w:rPr>
      <w:rFonts w:ascii="Consolas" w:hAnsi="Consolas" w:cs="Calibri"/>
      <w:szCs w:val="20"/>
    </w:rPr>
  </w:style>
  <w:style w:type="character" w:styleId="HTML3">
    <w:name w:val="HTML Typewriter"/>
    <w:basedOn w:val="a3"/>
    <w:uiPriority w:val="99"/>
    <w:semiHidden/>
    <w:unhideWhenUsed/>
    <w:rsid w:val="0097326C"/>
    <w:rPr>
      <w:rFonts w:ascii="Consolas" w:hAnsi="Consolas" w:cs="Calibri"/>
      <w:sz w:val="22"/>
      <w:szCs w:val="20"/>
    </w:rPr>
  </w:style>
  <w:style w:type="paragraph" w:styleId="aff4">
    <w:name w:val="macro"/>
    <w:link w:val="aff5"/>
    <w:uiPriority w:val="99"/>
    <w:semiHidden/>
    <w:unhideWhenUsed/>
    <w:rsid w:val="0097326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aff5">
    <w:name w:val="Текст макроса Знак"/>
    <w:basedOn w:val="a3"/>
    <w:link w:val="aff4"/>
    <w:uiPriority w:val="99"/>
    <w:semiHidden/>
    <w:rsid w:val="0097326C"/>
    <w:rPr>
      <w:rFonts w:ascii="Consolas" w:hAnsi="Consolas" w:cs="Calibri"/>
      <w:szCs w:val="20"/>
    </w:rPr>
  </w:style>
  <w:style w:type="paragraph" w:styleId="aff6">
    <w:name w:val="Plain Text"/>
    <w:basedOn w:val="a2"/>
    <w:link w:val="aff7"/>
    <w:uiPriority w:val="99"/>
    <w:semiHidden/>
    <w:unhideWhenUsed/>
    <w:rsid w:val="0097326C"/>
    <w:rPr>
      <w:rFonts w:ascii="Consolas" w:hAnsi="Consolas"/>
      <w:szCs w:val="21"/>
    </w:rPr>
  </w:style>
  <w:style w:type="character" w:customStyle="1" w:styleId="aff7">
    <w:name w:val="Текст Знак"/>
    <w:basedOn w:val="a3"/>
    <w:link w:val="aff6"/>
    <w:uiPriority w:val="99"/>
    <w:semiHidden/>
    <w:rsid w:val="0097326C"/>
    <w:rPr>
      <w:rFonts w:ascii="Consolas" w:hAnsi="Consolas" w:cs="Calibri"/>
      <w:szCs w:val="21"/>
    </w:rPr>
  </w:style>
  <w:style w:type="character" w:styleId="aff8">
    <w:name w:val="Placeholder Text"/>
    <w:basedOn w:val="a3"/>
    <w:uiPriority w:val="99"/>
    <w:semiHidden/>
    <w:rsid w:val="0097326C"/>
    <w:rPr>
      <w:rFonts w:ascii="Calibri" w:hAnsi="Calibri" w:cs="Calibri"/>
      <w:color w:val="3B3838" w:themeColor="background2" w:themeShade="40"/>
    </w:rPr>
  </w:style>
  <w:style w:type="paragraph" w:styleId="aff9">
    <w:name w:val="header"/>
    <w:basedOn w:val="a2"/>
    <w:link w:val="affa"/>
    <w:uiPriority w:val="99"/>
    <w:unhideWhenUsed/>
    <w:rsid w:val="0097326C"/>
  </w:style>
  <w:style w:type="character" w:customStyle="1" w:styleId="affa">
    <w:name w:val="Верхний колонтитул Знак"/>
    <w:basedOn w:val="a3"/>
    <w:link w:val="aff9"/>
    <w:uiPriority w:val="99"/>
    <w:rsid w:val="0097326C"/>
    <w:rPr>
      <w:rFonts w:ascii="Calibri" w:hAnsi="Calibri" w:cs="Calibri"/>
    </w:rPr>
  </w:style>
  <w:style w:type="paragraph" w:styleId="affb">
    <w:name w:val="footer"/>
    <w:basedOn w:val="a2"/>
    <w:link w:val="affc"/>
    <w:uiPriority w:val="99"/>
    <w:unhideWhenUsed/>
    <w:rsid w:val="0097326C"/>
  </w:style>
  <w:style w:type="character" w:customStyle="1" w:styleId="affc">
    <w:name w:val="Нижний колонтитул Знак"/>
    <w:basedOn w:val="a3"/>
    <w:link w:val="affb"/>
    <w:uiPriority w:val="99"/>
    <w:rsid w:val="0097326C"/>
    <w:rPr>
      <w:rFonts w:ascii="Calibri" w:hAnsi="Calibri" w:cs="Calibri"/>
    </w:rPr>
  </w:style>
  <w:style w:type="paragraph" w:styleId="91">
    <w:name w:val="toc 9"/>
    <w:basedOn w:val="a2"/>
    <w:next w:val="a2"/>
    <w:autoRedefine/>
    <w:uiPriority w:val="39"/>
    <w:semiHidden/>
    <w:unhideWhenUsed/>
    <w:rsid w:val="0097326C"/>
    <w:pPr>
      <w:spacing w:after="120"/>
      <w:ind w:left="1757"/>
    </w:pPr>
  </w:style>
  <w:style w:type="character" w:customStyle="1" w:styleId="Mention">
    <w:name w:val="Mention"/>
    <w:basedOn w:val="a3"/>
    <w:uiPriority w:val="99"/>
    <w:semiHidden/>
    <w:unhideWhenUsed/>
    <w:rsid w:val="0097326C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97326C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97326C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97326C"/>
    <w:rPr>
      <w:rFonts w:ascii="Calibri" w:hAnsi="Calibri" w:cs="Calibr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97326C"/>
    <w:rPr>
      <w:i/>
      <w:iCs/>
    </w:rPr>
  </w:style>
  <w:style w:type="character" w:customStyle="1" w:styleId="HTML6">
    <w:name w:val="Адрес HTML Знак"/>
    <w:basedOn w:val="a3"/>
    <w:link w:val="HTML5"/>
    <w:uiPriority w:val="99"/>
    <w:semiHidden/>
    <w:rsid w:val="0097326C"/>
    <w:rPr>
      <w:rFonts w:ascii="Calibri" w:hAnsi="Calibri" w:cs="Calibri"/>
      <w:i/>
      <w:iCs/>
    </w:rPr>
  </w:style>
  <w:style w:type="character" w:styleId="HTML7">
    <w:name w:val="HTML Definition"/>
    <w:basedOn w:val="a3"/>
    <w:uiPriority w:val="99"/>
    <w:semiHidden/>
    <w:unhideWhenUsed/>
    <w:rsid w:val="0097326C"/>
    <w:rPr>
      <w:rFonts w:ascii="Calibri" w:hAnsi="Calibri" w:cs="Calibri"/>
      <w:i/>
      <w:iCs/>
    </w:rPr>
  </w:style>
  <w:style w:type="character" w:styleId="HTML8">
    <w:name w:val="HTML Cite"/>
    <w:basedOn w:val="a3"/>
    <w:uiPriority w:val="99"/>
    <w:semiHidden/>
    <w:unhideWhenUsed/>
    <w:rsid w:val="0097326C"/>
    <w:rPr>
      <w:rFonts w:ascii="Calibri" w:hAnsi="Calibri" w:cs="Calibri"/>
      <w:i/>
      <w:iCs/>
    </w:rPr>
  </w:style>
  <w:style w:type="character" w:styleId="HTML9">
    <w:name w:val="HTML Sample"/>
    <w:basedOn w:val="a3"/>
    <w:uiPriority w:val="99"/>
    <w:semiHidden/>
    <w:unhideWhenUsed/>
    <w:rsid w:val="0097326C"/>
    <w:rPr>
      <w:rFonts w:ascii="Consolas" w:hAnsi="Consolas" w:cs="Calibr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97326C"/>
    <w:rPr>
      <w:rFonts w:ascii="Calibri" w:hAnsi="Calibri" w:cs="Calibri"/>
    </w:rPr>
  </w:style>
  <w:style w:type="paragraph" w:styleId="11">
    <w:name w:val="toc 1"/>
    <w:basedOn w:val="a2"/>
    <w:next w:val="a2"/>
    <w:autoRedefine/>
    <w:uiPriority w:val="39"/>
    <w:semiHidden/>
    <w:unhideWhenUsed/>
    <w:rsid w:val="0097326C"/>
    <w:pPr>
      <w:spacing w:after="100"/>
    </w:pPr>
  </w:style>
  <w:style w:type="paragraph" w:styleId="26">
    <w:name w:val="toc 2"/>
    <w:basedOn w:val="a2"/>
    <w:next w:val="a2"/>
    <w:autoRedefine/>
    <w:uiPriority w:val="39"/>
    <w:semiHidden/>
    <w:unhideWhenUsed/>
    <w:rsid w:val="0097326C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97326C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97326C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97326C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97326C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97326C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97326C"/>
    <w:pPr>
      <w:spacing w:after="100"/>
      <w:ind w:left="1540"/>
    </w:pPr>
  </w:style>
  <w:style w:type="paragraph" w:styleId="affd">
    <w:name w:val="TOC Heading"/>
    <w:basedOn w:val="1"/>
    <w:next w:val="a2"/>
    <w:uiPriority w:val="39"/>
    <w:semiHidden/>
    <w:unhideWhenUsed/>
    <w:qFormat/>
    <w:rsid w:val="0097326C"/>
    <w:pPr>
      <w:outlineLvl w:val="9"/>
    </w:pPr>
    <w:rPr>
      <w:color w:val="2E74B5" w:themeColor="accent1" w:themeShade="BF"/>
    </w:rPr>
  </w:style>
  <w:style w:type="table" w:styleId="affe">
    <w:name w:val="Table Professional"/>
    <w:basedOn w:val="a4"/>
    <w:uiPriority w:val="99"/>
    <w:semiHidden/>
    <w:unhideWhenUsed/>
    <w:rsid w:val="0097326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">
    <w:name w:val="Medium List 1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7">
    <w:name w:val="Medium List 2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Shading 1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rsid w:val="0097326C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8">
    <w:name w:val="Medium Shading 2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4">
    <w:name w:val="Medium Grid 1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9">
    <w:name w:val="Medium Grid 2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">
    <w:name w:val="Bibliography"/>
    <w:basedOn w:val="a2"/>
    <w:next w:val="a2"/>
    <w:uiPriority w:val="37"/>
    <w:semiHidden/>
    <w:unhideWhenUsed/>
    <w:rsid w:val="0097326C"/>
  </w:style>
  <w:style w:type="character" w:customStyle="1" w:styleId="Hashtag">
    <w:name w:val="Hashtag"/>
    <w:basedOn w:val="a3"/>
    <w:uiPriority w:val="99"/>
    <w:semiHidden/>
    <w:unhideWhenUsed/>
    <w:rsid w:val="0097326C"/>
    <w:rPr>
      <w:rFonts w:ascii="Calibri" w:hAnsi="Calibri" w:cs="Calibri"/>
      <w:color w:val="2B579A"/>
      <w:shd w:val="clear" w:color="auto" w:fill="E1DFDD"/>
    </w:rPr>
  </w:style>
  <w:style w:type="paragraph" w:styleId="afff0">
    <w:name w:val="Message Header"/>
    <w:basedOn w:val="a2"/>
    <w:link w:val="afff1"/>
    <w:uiPriority w:val="99"/>
    <w:semiHidden/>
    <w:unhideWhenUsed/>
    <w:rsid w:val="0097326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afff1">
    <w:name w:val="Шапка Знак"/>
    <w:basedOn w:val="a3"/>
    <w:link w:val="afff0"/>
    <w:uiPriority w:val="99"/>
    <w:semiHidden/>
    <w:rsid w:val="0097326C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afff2">
    <w:name w:val="Table Elegant"/>
    <w:basedOn w:val="a4"/>
    <w:uiPriority w:val="99"/>
    <w:semiHidden/>
    <w:unhideWhenUsed/>
    <w:rsid w:val="0097326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List"/>
    <w:basedOn w:val="a2"/>
    <w:uiPriority w:val="99"/>
    <w:semiHidden/>
    <w:unhideWhenUsed/>
    <w:rsid w:val="0097326C"/>
    <w:pPr>
      <w:ind w:left="360" w:hanging="360"/>
      <w:contextualSpacing/>
    </w:pPr>
  </w:style>
  <w:style w:type="paragraph" w:styleId="2a">
    <w:name w:val="List 2"/>
    <w:basedOn w:val="a2"/>
    <w:uiPriority w:val="99"/>
    <w:semiHidden/>
    <w:unhideWhenUsed/>
    <w:rsid w:val="0097326C"/>
    <w:pPr>
      <w:ind w:left="720" w:hanging="360"/>
      <w:contextualSpacing/>
    </w:pPr>
  </w:style>
  <w:style w:type="paragraph" w:styleId="39">
    <w:name w:val="List 3"/>
    <w:basedOn w:val="a2"/>
    <w:uiPriority w:val="99"/>
    <w:semiHidden/>
    <w:unhideWhenUsed/>
    <w:rsid w:val="0097326C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97326C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97326C"/>
    <w:pPr>
      <w:ind w:left="1800" w:hanging="360"/>
      <w:contextualSpacing/>
    </w:pPr>
  </w:style>
  <w:style w:type="table" w:styleId="-1">
    <w:name w:val="Table List 1"/>
    <w:basedOn w:val="a4"/>
    <w:uiPriority w:val="99"/>
    <w:semiHidden/>
    <w:unhideWhenUsed/>
    <w:rsid w:val="0097326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4"/>
    <w:uiPriority w:val="99"/>
    <w:semiHidden/>
    <w:unhideWhenUsed/>
    <w:rsid w:val="0097326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4"/>
    <w:uiPriority w:val="99"/>
    <w:semiHidden/>
    <w:unhideWhenUsed/>
    <w:rsid w:val="0097326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uiPriority w:val="99"/>
    <w:semiHidden/>
    <w:unhideWhenUsed/>
    <w:rsid w:val="009732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uiPriority w:val="99"/>
    <w:semiHidden/>
    <w:unhideWhenUsed/>
    <w:rsid w:val="0097326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uiPriority w:val="99"/>
    <w:semiHidden/>
    <w:unhideWhenUsed/>
    <w:rsid w:val="0097326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uiPriority w:val="99"/>
    <w:semiHidden/>
    <w:unhideWhenUsed/>
    <w:rsid w:val="0097326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uiPriority w:val="99"/>
    <w:semiHidden/>
    <w:unhideWhenUsed/>
    <w:rsid w:val="0097326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4">
    <w:name w:val="List Continue"/>
    <w:basedOn w:val="a2"/>
    <w:uiPriority w:val="99"/>
    <w:semiHidden/>
    <w:unhideWhenUsed/>
    <w:rsid w:val="0097326C"/>
    <w:pPr>
      <w:spacing w:after="120"/>
      <w:ind w:left="360"/>
      <w:contextualSpacing/>
    </w:pPr>
  </w:style>
  <w:style w:type="paragraph" w:styleId="2b">
    <w:name w:val="List Continue 2"/>
    <w:basedOn w:val="a2"/>
    <w:uiPriority w:val="99"/>
    <w:semiHidden/>
    <w:unhideWhenUsed/>
    <w:rsid w:val="0097326C"/>
    <w:pPr>
      <w:spacing w:after="120"/>
      <w:ind w:left="720"/>
      <w:contextualSpacing/>
    </w:pPr>
  </w:style>
  <w:style w:type="paragraph" w:styleId="3a">
    <w:name w:val="List Continue 3"/>
    <w:basedOn w:val="a2"/>
    <w:uiPriority w:val="99"/>
    <w:semiHidden/>
    <w:unhideWhenUsed/>
    <w:rsid w:val="0097326C"/>
    <w:pPr>
      <w:spacing w:after="120"/>
      <w:ind w:left="1080"/>
      <w:contextualSpacing/>
    </w:pPr>
  </w:style>
  <w:style w:type="paragraph" w:styleId="45">
    <w:name w:val="List Continue 4"/>
    <w:basedOn w:val="a2"/>
    <w:uiPriority w:val="99"/>
    <w:semiHidden/>
    <w:unhideWhenUsed/>
    <w:rsid w:val="0097326C"/>
    <w:pPr>
      <w:spacing w:after="120"/>
      <w:ind w:left="1440"/>
      <w:contextualSpacing/>
    </w:pPr>
  </w:style>
  <w:style w:type="paragraph" w:styleId="55">
    <w:name w:val="List Continue 5"/>
    <w:basedOn w:val="a2"/>
    <w:uiPriority w:val="99"/>
    <w:semiHidden/>
    <w:unhideWhenUsed/>
    <w:rsid w:val="0097326C"/>
    <w:pPr>
      <w:spacing w:after="120"/>
      <w:ind w:left="1800"/>
      <w:contextualSpacing/>
    </w:pPr>
  </w:style>
  <w:style w:type="paragraph" w:styleId="afff5">
    <w:name w:val="List Paragraph"/>
    <w:basedOn w:val="a2"/>
    <w:uiPriority w:val="34"/>
    <w:semiHidden/>
    <w:unhideWhenUsed/>
    <w:qFormat/>
    <w:rsid w:val="0097326C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97326C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97326C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97326C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97326C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97326C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97326C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97326C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97326C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97326C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97326C"/>
    <w:pPr>
      <w:numPr>
        <w:numId w:val="12"/>
      </w:numPr>
      <w:contextualSpacing/>
    </w:pPr>
  </w:style>
  <w:style w:type="table" w:styleId="15">
    <w:name w:val="Table Classic 1"/>
    <w:basedOn w:val="a4"/>
    <w:uiPriority w:val="99"/>
    <w:semiHidden/>
    <w:unhideWhenUsed/>
    <w:rsid w:val="0097326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lassic 2"/>
    <w:basedOn w:val="a4"/>
    <w:uiPriority w:val="99"/>
    <w:semiHidden/>
    <w:unhideWhenUsed/>
    <w:rsid w:val="0097326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4"/>
    <w:uiPriority w:val="99"/>
    <w:semiHidden/>
    <w:unhideWhenUsed/>
    <w:rsid w:val="0097326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4"/>
    <w:uiPriority w:val="99"/>
    <w:semiHidden/>
    <w:unhideWhenUsed/>
    <w:rsid w:val="0097326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6">
    <w:name w:val="table of figures"/>
    <w:basedOn w:val="a2"/>
    <w:next w:val="a2"/>
    <w:uiPriority w:val="99"/>
    <w:semiHidden/>
    <w:unhideWhenUsed/>
    <w:rsid w:val="0097326C"/>
  </w:style>
  <w:style w:type="character" w:styleId="afff7">
    <w:name w:val="endnote reference"/>
    <w:basedOn w:val="a3"/>
    <w:uiPriority w:val="99"/>
    <w:semiHidden/>
    <w:unhideWhenUsed/>
    <w:rsid w:val="0097326C"/>
    <w:rPr>
      <w:rFonts w:ascii="Calibri" w:hAnsi="Calibri" w:cs="Calibri"/>
      <w:vertAlign w:val="superscript"/>
    </w:rPr>
  </w:style>
  <w:style w:type="paragraph" w:styleId="afff8">
    <w:name w:val="table of authorities"/>
    <w:basedOn w:val="a2"/>
    <w:next w:val="a2"/>
    <w:uiPriority w:val="99"/>
    <w:semiHidden/>
    <w:unhideWhenUsed/>
    <w:rsid w:val="0097326C"/>
    <w:pPr>
      <w:ind w:left="220" w:hanging="220"/>
    </w:pPr>
  </w:style>
  <w:style w:type="paragraph" w:styleId="afff9">
    <w:name w:val="toa heading"/>
    <w:basedOn w:val="a2"/>
    <w:next w:val="a2"/>
    <w:uiPriority w:val="99"/>
    <w:semiHidden/>
    <w:unhideWhenUsed/>
    <w:rsid w:val="0097326C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afffa">
    <w:name w:val="Colorful List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0">
    <w:name w:val="Colorful List Accent 2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0">
    <w:name w:val="Colorful List Accent 3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0">
    <w:name w:val="Colorful List Accent 4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0">
    <w:name w:val="Colorful List Accent 5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0">
    <w:name w:val="Colorful List Accent 6"/>
    <w:basedOn w:val="a4"/>
    <w:uiPriority w:val="72"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6">
    <w:name w:val="Table Colorful 1"/>
    <w:basedOn w:val="a4"/>
    <w:uiPriority w:val="99"/>
    <w:semiHidden/>
    <w:unhideWhenUsed/>
    <w:rsid w:val="0097326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orful 2"/>
    <w:basedOn w:val="a4"/>
    <w:uiPriority w:val="99"/>
    <w:semiHidden/>
    <w:unhideWhenUsed/>
    <w:rsid w:val="0097326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4"/>
    <w:uiPriority w:val="99"/>
    <w:semiHidden/>
    <w:unhideWhenUsed/>
    <w:rsid w:val="0097326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b">
    <w:name w:val="Colorful Shading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Shading Accent 4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c">
    <w:name w:val="Colorful Grid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2">
    <w:name w:val="Colorful Grid Accent 1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2">
    <w:name w:val="Colorful Grid Accent 2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2">
    <w:name w:val="Colorful Grid Accent 3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2">
    <w:name w:val="Colorful Grid Accent 4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2">
    <w:name w:val="Colorful Grid Accent 5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2">
    <w:name w:val="Colorful Grid Accent 6"/>
    <w:basedOn w:val="a4"/>
    <w:uiPriority w:val="73"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d">
    <w:name w:val="envelope address"/>
    <w:basedOn w:val="a2"/>
    <w:uiPriority w:val="99"/>
    <w:semiHidden/>
    <w:unhideWhenUsed/>
    <w:rsid w:val="0097326C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97326C"/>
    <w:pPr>
      <w:numPr>
        <w:numId w:val="26"/>
      </w:numPr>
    </w:pPr>
  </w:style>
  <w:style w:type="table" w:styleId="17">
    <w:name w:val="Plain Table 1"/>
    <w:basedOn w:val="a4"/>
    <w:uiPriority w:val="41"/>
    <w:rsid w:val="0097326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e">
    <w:name w:val="Plain Table 2"/>
    <w:basedOn w:val="a4"/>
    <w:uiPriority w:val="42"/>
    <w:rsid w:val="0097326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d">
    <w:name w:val="Plain Table 3"/>
    <w:basedOn w:val="a4"/>
    <w:uiPriority w:val="43"/>
    <w:rsid w:val="0097326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7">
    <w:name w:val="Plain Table 4"/>
    <w:basedOn w:val="a4"/>
    <w:uiPriority w:val="44"/>
    <w:rsid w:val="0097326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6">
    <w:name w:val="Plain Table 5"/>
    <w:basedOn w:val="a4"/>
    <w:uiPriority w:val="45"/>
    <w:rsid w:val="0097326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e">
    <w:name w:val="No Spacing"/>
    <w:uiPriority w:val="1"/>
    <w:qFormat/>
    <w:rsid w:val="0097326C"/>
    <w:rPr>
      <w:rFonts w:ascii="Calibri" w:hAnsi="Calibri" w:cs="Calibri"/>
    </w:rPr>
  </w:style>
  <w:style w:type="paragraph" w:styleId="affff">
    <w:name w:val="Date"/>
    <w:basedOn w:val="a2"/>
    <w:next w:val="a2"/>
    <w:link w:val="affff0"/>
    <w:uiPriority w:val="99"/>
    <w:semiHidden/>
    <w:unhideWhenUsed/>
    <w:rsid w:val="0097326C"/>
  </w:style>
  <w:style w:type="character" w:customStyle="1" w:styleId="affff0">
    <w:name w:val="Дата Знак"/>
    <w:basedOn w:val="a3"/>
    <w:link w:val="affff"/>
    <w:uiPriority w:val="99"/>
    <w:semiHidden/>
    <w:rsid w:val="0097326C"/>
    <w:rPr>
      <w:rFonts w:ascii="Calibri" w:hAnsi="Calibri" w:cs="Calibri"/>
    </w:rPr>
  </w:style>
  <w:style w:type="paragraph" w:styleId="affff1">
    <w:name w:val="Normal (Web)"/>
    <w:basedOn w:val="a2"/>
    <w:uiPriority w:val="99"/>
    <w:semiHidden/>
    <w:unhideWhenUsed/>
    <w:rsid w:val="0097326C"/>
    <w:rPr>
      <w:rFonts w:ascii="Times New Roman" w:hAnsi="Times New Roman" w:cs="Times New Roman"/>
      <w:sz w:val="24"/>
      <w:szCs w:val="24"/>
    </w:rPr>
  </w:style>
  <w:style w:type="character" w:customStyle="1" w:styleId="SmartHyperlink">
    <w:name w:val="Smart Hyperlink"/>
    <w:basedOn w:val="a3"/>
    <w:uiPriority w:val="99"/>
    <w:semiHidden/>
    <w:unhideWhenUsed/>
    <w:rsid w:val="0097326C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97326C"/>
    <w:rPr>
      <w:rFonts w:ascii="Calibri" w:hAnsi="Calibri" w:cs="Calibri"/>
      <w:color w:val="605E5C"/>
      <w:shd w:val="clear" w:color="auto" w:fill="E1DFDD"/>
    </w:rPr>
  </w:style>
  <w:style w:type="paragraph" w:styleId="affff2">
    <w:name w:val="Body Text"/>
    <w:basedOn w:val="a2"/>
    <w:link w:val="affff3"/>
    <w:uiPriority w:val="99"/>
    <w:semiHidden/>
    <w:unhideWhenUsed/>
    <w:rsid w:val="0097326C"/>
    <w:pPr>
      <w:spacing w:after="120"/>
    </w:pPr>
  </w:style>
  <w:style w:type="character" w:customStyle="1" w:styleId="affff3">
    <w:name w:val="Основной текст Знак"/>
    <w:basedOn w:val="a3"/>
    <w:link w:val="affff2"/>
    <w:uiPriority w:val="99"/>
    <w:semiHidden/>
    <w:rsid w:val="0097326C"/>
    <w:rPr>
      <w:rFonts w:ascii="Calibri" w:hAnsi="Calibri" w:cs="Calibri"/>
    </w:rPr>
  </w:style>
  <w:style w:type="paragraph" w:styleId="2f">
    <w:name w:val="Body Text 2"/>
    <w:basedOn w:val="a2"/>
    <w:link w:val="2f0"/>
    <w:uiPriority w:val="99"/>
    <w:semiHidden/>
    <w:unhideWhenUsed/>
    <w:rsid w:val="0097326C"/>
    <w:pPr>
      <w:spacing w:after="120" w:line="480" w:lineRule="auto"/>
    </w:pPr>
  </w:style>
  <w:style w:type="character" w:customStyle="1" w:styleId="2f0">
    <w:name w:val="Основной текст 2 Знак"/>
    <w:basedOn w:val="a3"/>
    <w:link w:val="2f"/>
    <w:uiPriority w:val="99"/>
    <w:semiHidden/>
    <w:rsid w:val="0097326C"/>
    <w:rPr>
      <w:rFonts w:ascii="Calibri" w:hAnsi="Calibri" w:cs="Calibri"/>
    </w:rPr>
  </w:style>
  <w:style w:type="paragraph" w:styleId="affff4">
    <w:name w:val="Body Text Indent"/>
    <w:basedOn w:val="a2"/>
    <w:link w:val="affff5"/>
    <w:uiPriority w:val="99"/>
    <w:semiHidden/>
    <w:unhideWhenUsed/>
    <w:rsid w:val="0097326C"/>
    <w:pPr>
      <w:spacing w:after="120"/>
      <w:ind w:left="360"/>
    </w:pPr>
  </w:style>
  <w:style w:type="character" w:customStyle="1" w:styleId="affff5">
    <w:name w:val="Основной текст с отступом Знак"/>
    <w:basedOn w:val="a3"/>
    <w:link w:val="affff4"/>
    <w:uiPriority w:val="99"/>
    <w:semiHidden/>
    <w:rsid w:val="0097326C"/>
    <w:rPr>
      <w:rFonts w:ascii="Calibri" w:hAnsi="Calibri" w:cs="Calibri"/>
    </w:rPr>
  </w:style>
  <w:style w:type="paragraph" w:styleId="2f1">
    <w:name w:val="Body Text Indent 2"/>
    <w:basedOn w:val="a2"/>
    <w:link w:val="2f2"/>
    <w:uiPriority w:val="99"/>
    <w:semiHidden/>
    <w:unhideWhenUsed/>
    <w:rsid w:val="0097326C"/>
    <w:pPr>
      <w:spacing w:after="120" w:line="480" w:lineRule="auto"/>
      <w:ind w:left="360"/>
    </w:pPr>
  </w:style>
  <w:style w:type="character" w:customStyle="1" w:styleId="2f2">
    <w:name w:val="Основной текст с отступом 2 Знак"/>
    <w:basedOn w:val="a3"/>
    <w:link w:val="2f1"/>
    <w:uiPriority w:val="99"/>
    <w:semiHidden/>
    <w:rsid w:val="0097326C"/>
    <w:rPr>
      <w:rFonts w:ascii="Calibri" w:hAnsi="Calibri" w:cs="Calibri"/>
    </w:rPr>
  </w:style>
  <w:style w:type="paragraph" w:styleId="affff6">
    <w:name w:val="Body Text First Indent"/>
    <w:basedOn w:val="affff2"/>
    <w:link w:val="affff7"/>
    <w:uiPriority w:val="99"/>
    <w:semiHidden/>
    <w:unhideWhenUsed/>
    <w:rsid w:val="0097326C"/>
    <w:pPr>
      <w:spacing w:after="0"/>
      <w:ind w:firstLine="360"/>
    </w:pPr>
  </w:style>
  <w:style w:type="character" w:customStyle="1" w:styleId="affff7">
    <w:name w:val="Красная строка Знак"/>
    <w:basedOn w:val="affff3"/>
    <w:link w:val="affff6"/>
    <w:uiPriority w:val="99"/>
    <w:semiHidden/>
    <w:rsid w:val="0097326C"/>
    <w:rPr>
      <w:rFonts w:ascii="Calibri" w:hAnsi="Calibri" w:cs="Calibri"/>
    </w:rPr>
  </w:style>
  <w:style w:type="paragraph" w:styleId="2f3">
    <w:name w:val="Body Text First Indent 2"/>
    <w:basedOn w:val="affff4"/>
    <w:link w:val="2f4"/>
    <w:uiPriority w:val="99"/>
    <w:semiHidden/>
    <w:unhideWhenUsed/>
    <w:rsid w:val="0097326C"/>
    <w:pPr>
      <w:spacing w:after="0"/>
      <w:ind w:firstLine="360"/>
    </w:pPr>
  </w:style>
  <w:style w:type="character" w:customStyle="1" w:styleId="2f4">
    <w:name w:val="Красная строка 2 Знак"/>
    <w:basedOn w:val="affff5"/>
    <w:link w:val="2f3"/>
    <w:uiPriority w:val="99"/>
    <w:semiHidden/>
    <w:rsid w:val="0097326C"/>
    <w:rPr>
      <w:rFonts w:ascii="Calibri" w:hAnsi="Calibri" w:cs="Calibri"/>
    </w:rPr>
  </w:style>
  <w:style w:type="paragraph" w:styleId="affff8">
    <w:name w:val="Normal Indent"/>
    <w:basedOn w:val="a2"/>
    <w:uiPriority w:val="99"/>
    <w:semiHidden/>
    <w:unhideWhenUsed/>
    <w:rsid w:val="0097326C"/>
    <w:pPr>
      <w:ind w:left="720"/>
    </w:pPr>
  </w:style>
  <w:style w:type="paragraph" w:styleId="affff9">
    <w:name w:val="Note Heading"/>
    <w:basedOn w:val="a2"/>
    <w:next w:val="a2"/>
    <w:link w:val="affffa"/>
    <w:uiPriority w:val="99"/>
    <w:semiHidden/>
    <w:unhideWhenUsed/>
    <w:rsid w:val="0097326C"/>
  </w:style>
  <w:style w:type="character" w:customStyle="1" w:styleId="affffa">
    <w:name w:val="Заголовок записки Знак"/>
    <w:basedOn w:val="a3"/>
    <w:link w:val="affff9"/>
    <w:uiPriority w:val="99"/>
    <w:semiHidden/>
    <w:rsid w:val="0097326C"/>
    <w:rPr>
      <w:rFonts w:ascii="Calibri" w:hAnsi="Calibri" w:cs="Calibri"/>
    </w:rPr>
  </w:style>
  <w:style w:type="table" w:styleId="affffb">
    <w:name w:val="Table Contemporary"/>
    <w:basedOn w:val="a4"/>
    <w:uiPriority w:val="99"/>
    <w:semiHidden/>
    <w:unhideWhenUsed/>
    <w:rsid w:val="0097326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c">
    <w:name w:val="Light List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3">
    <w:name w:val="Light List Accent 1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3">
    <w:name w:val="Light List Accent 2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3">
    <w:name w:val="Light List Accent 3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3">
    <w:name w:val="Light List Accent 4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3">
    <w:name w:val="Light List Accent 5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3">
    <w:name w:val="Light List Accent 6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d">
    <w:name w:val="Light Shading"/>
    <w:basedOn w:val="a4"/>
    <w:uiPriority w:val="60"/>
    <w:semiHidden/>
    <w:unhideWhenUsed/>
    <w:rsid w:val="0097326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4">
    <w:name w:val="Light Shading Accent 1"/>
    <w:basedOn w:val="a4"/>
    <w:uiPriority w:val="60"/>
    <w:semiHidden/>
    <w:unhideWhenUsed/>
    <w:rsid w:val="0097326C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4">
    <w:name w:val="Light Shading Accent 2"/>
    <w:basedOn w:val="a4"/>
    <w:uiPriority w:val="60"/>
    <w:semiHidden/>
    <w:unhideWhenUsed/>
    <w:rsid w:val="0097326C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4">
    <w:name w:val="Light Shading Accent 3"/>
    <w:basedOn w:val="a4"/>
    <w:uiPriority w:val="60"/>
    <w:semiHidden/>
    <w:unhideWhenUsed/>
    <w:rsid w:val="0097326C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4">
    <w:name w:val="Light Shading Accent 4"/>
    <w:basedOn w:val="a4"/>
    <w:uiPriority w:val="60"/>
    <w:semiHidden/>
    <w:unhideWhenUsed/>
    <w:rsid w:val="0097326C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4">
    <w:name w:val="Light Shading Accent 5"/>
    <w:basedOn w:val="a4"/>
    <w:uiPriority w:val="60"/>
    <w:semiHidden/>
    <w:unhideWhenUsed/>
    <w:rsid w:val="0097326C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4">
    <w:name w:val="Light Shading Accent 6"/>
    <w:basedOn w:val="a4"/>
    <w:uiPriority w:val="60"/>
    <w:semiHidden/>
    <w:unhideWhenUsed/>
    <w:rsid w:val="0097326C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e">
    <w:name w:val="Light Grid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5">
    <w:name w:val="Light Grid Accent 1"/>
    <w:basedOn w:val="a4"/>
    <w:uiPriority w:val="62"/>
    <w:rsid w:val="0097326C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5">
    <w:name w:val="Light Grid Accent 2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5">
    <w:name w:val="Light Grid Accent 3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5">
    <w:name w:val="Light Grid Accent 4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5">
    <w:name w:val="Light Grid Accent 5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5">
    <w:name w:val="Light Grid Accent 6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">
    <w:name w:val="Dark List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6">
    <w:name w:val="Dark List Accent 1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6">
    <w:name w:val="Dark List Accent 2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6">
    <w:name w:val="Dark List Accent 3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6">
    <w:name w:val="Dark List Accent 4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6">
    <w:name w:val="Dark List Accent 5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6">
    <w:name w:val="Dark List Accent 6"/>
    <w:basedOn w:val="a4"/>
    <w:uiPriority w:val="70"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-17">
    <w:name w:val="List Table 1 Light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10">
    <w:name w:val="List Table 1 Light Accent 1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120">
    <w:name w:val="List Table 1 Light Accent 2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130">
    <w:name w:val="List Table 1 Light Accent 3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140">
    <w:name w:val="List Table 1 Light Accent 4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150">
    <w:name w:val="List Table 1 Light Accent 5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160">
    <w:name w:val="List Table 1 Light Accent 6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27">
    <w:name w:val="List Table 2"/>
    <w:basedOn w:val="a4"/>
    <w:uiPriority w:val="47"/>
    <w:rsid w:val="0097326C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0">
    <w:name w:val="List Table 2 Accent 1"/>
    <w:basedOn w:val="a4"/>
    <w:uiPriority w:val="47"/>
    <w:rsid w:val="0097326C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20">
    <w:name w:val="List Table 2 Accent 2"/>
    <w:basedOn w:val="a4"/>
    <w:uiPriority w:val="47"/>
    <w:rsid w:val="0097326C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230">
    <w:name w:val="List Table 2 Accent 3"/>
    <w:basedOn w:val="a4"/>
    <w:uiPriority w:val="47"/>
    <w:rsid w:val="0097326C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240">
    <w:name w:val="List Table 2 Accent 4"/>
    <w:basedOn w:val="a4"/>
    <w:uiPriority w:val="47"/>
    <w:rsid w:val="0097326C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250">
    <w:name w:val="List Table 2 Accent 5"/>
    <w:basedOn w:val="a4"/>
    <w:uiPriority w:val="47"/>
    <w:rsid w:val="0097326C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260">
    <w:name w:val="List Table 2 Accent 6"/>
    <w:basedOn w:val="a4"/>
    <w:uiPriority w:val="47"/>
    <w:rsid w:val="0097326C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37">
    <w:name w:val="List Table 3"/>
    <w:basedOn w:val="a4"/>
    <w:uiPriority w:val="48"/>
    <w:rsid w:val="0097326C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310">
    <w:name w:val="List Table 3 Accent 1"/>
    <w:basedOn w:val="a4"/>
    <w:uiPriority w:val="48"/>
    <w:rsid w:val="0097326C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-320">
    <w:name w:val="List Table 3 Accent 2"/>
    <w:basedOn w:val="a4"/>
    <w:uiPriority w:val="48"/>
    <w:rsid w:val="0097326C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-330">
    <w:name w:val="List Table 3 Accent 3"/>
    <w:basedOn w:val="a4"/>
    <w:uiPriority w:val="48"/>
    <w:rsid w:val="0097326C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-340">
    <w:name w:val="List Table 3 Accent 4"/>
    <w:basedOn w:val="a4"/>
    <w:uiPriority w:val="48"/>
    <w:rsid w:val="0097326C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-350">
    <w:name w:val="List Table 3 Accent 5"/>
    <w:basedOn w:val="a4"/>
    <w:uiPriority w:val="48"/>
    <w:rsid w:val="0097326C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-360">
    <w:name w:val="List Table 3 Accent 6"/>
    <w:basedOn w:val="a4"/>
    <w:uiPriority w:val="48"/>
    <w:rsid w:val="0097326C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-47">
    <w:name w:val="List Table 4"/>
    <w:basedOn w:val="a4"/>
    <w:uiPriority w:val="49"/>
    <w:rsid w:val="0097326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0">
    <w:name w:val="List Table 4 Accent 1"/>
    <w:basedOn w:val="a4"/>
    <w:uiPriority w:val="49"/>
    <w:rsid w:val="0097326C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420">
    <w:name w:val="List Table 4 Accent 2"/>
    <w:basedOn w:val="a4"/>
    <w:uiPriority w:val="49"/>
    <w:rsid w:val="0097326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430">
    <w:name w:val="List Table 4 Accent 3"/>
    <w:basedOn w:val="a4"/>
    <w:uiPriority w:val="49"/>
    <w:rsid w:val="0097326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0">
    <w:name w:val="List Table 4 Accent 4"/>
    <w:basedOn w:val="a4"/>
    <w:uiPriority w:val="49"/>
    <w:rsid w:val="0097326C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450">
    <w:name w:val="List Table 4 Accent 5"/>
    <w:basedOn w:val="a4"/>
    <w:uiPriority w:val="49"/>
    <w:rsid w:val="0097326C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460">
    <w:name w:val="List Table 4 Accent 6"/>
    <w:basedOn w:val="a4"/>
    <w:uiPriority w:val="49"/>
    <w:rsid w:val="0097326C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57">
    <w:name w:val="List Table 5 Dark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10">
    <w:name w:val="List Table 5 Dark Accent 1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20">
    <w:name w:val="List Table 5 Dark Accent 2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30">
    <w:name w:val="List Table 5 Dark Accent 3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40">
    <w:name w:val="List Table 5 Dark Accent 4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50">
    <w:name w:val="List Table 5 Dark Accent 5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60">
    <w:name w:val="List Table 5 Dark Accent 6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7">
    <w:name w:val="List Table 6 Colorful"/>
    <w:basedOn w:val="a4"/>
    <w:uiPriority w:val="51"/>
    <w:rsid w:val="0097326C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0">
    <w:name w:val="List Table 6 Colorful Accent 1"/>
    <w:basedOn w:val="a4"/>
    <w:uiPriority w:val="51"/>
    <w:rsid w:val="0097326C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620">
    <w:name w:val="List Table 6 Colorful Accent 2"/>
    <w:basedOn w:val="a4"/>
    <w:uiPriority w:val="51"/>
    <w:rsid w:val="0097326C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630">
    <w:name w:val="List Table 6 Colorful Accent 3"/>
    <w:basedOn w:val="a4"/>
    <w:uiPriority w:val="51"/>
    <w:rsid w:val="0097326C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640">
    <w:name w:val="List Table 6 Colorful Accent 4"/>
    <w:basedOn w:val="a4"/>
    <w:uiPriority w:val="51"/>
    <w:rsid w:val="0097326C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650">
    <w:name w:val="List Table 6 Colorful Accent 5"/>
    <w:basedOn w:val="a4"/>
    <w:uiPriority w:val="51"/>
    <w:rsid w:val="0097326C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60">
    <w:name w:val="List Table 6 Colorful Accent 6"/>
    <w:basedOn w:val="a4"/>
    <w:uiPriority w:val="51"/>
    <w:rsid w:val="0097326C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70">
    <w:name w:val="List Table 7 Colorful"/>
    <w:basedOn w:val="a4"/>
    <w:uiPriority w:val="52"/>
    <w:rsid w:val="0097326C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1">
    <w:name w:val="List Table 7 Colorful Accent 1"/>
    <w:basedOn w:val="a4"/>
    <w:uiPriority w:val="52"/>
    <w:rsid w:val="0097326C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2">
    <w:name w:val="List Table 7 Colorful Accent 2"/>
    <w:basedOn w:val="a4"/>
    <w:uiPriority w:val="52"/>
    <w:rsid w:val="0097326C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3">
    <w:name w:val="List Table 7 Colorful Accent 3"/>
    <w:basedOn w:val="a4"/>
    <w:uiPriority w:val="52"/>
    <w:rsid w:val="0097326C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4">
    <w:name w:val="List Table 7 Colorful Accent 4"/>
    <w:basedOn w:val="a4"/>
    <w:uiPriority w:val="52"/>
    <w:rsid w:val="0097326C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5">
    <w:name w:val="List Table 7 Colorful Accent 5"/>
    <w:basedOn w:val="a4"/>
    <w:uiPriority w:val="52"/>
    <w:rsid w:val="0097326C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6">
    <w:name w:val="List Table 7 Colorful Accent 6"/>
    <w:basedOn w:val="a4"/>
    <w:uiPriority w:val="52"/>
    <w:rsid w:val="0097326C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0">
    <w:name w:val="E-mail Signature"/>
    <w:basedOn w:val="a2"/>
    <w:link w:val="afffff1"/>
    <w:uiPriority w:val="99"/>
    <w:semiHidden/>
    <w:unhideWhenUsed/>
    <w:rsid w:val="0097326C"/>
  </w:style>
  <w:style w:type="character" w:customStyle="1" w:styleId="afffff1">
    <w:name w:val="Электронная подпись Знак"/>
    <w:basedOn w:val="a3"/>
    <w:link w:val="afffff0"/>
    <w:uiPriority w:val="99"/>
    <w:semiHidden/>
    <w:rsid w:val="0097326C"/>
    <w:rPr>
      <w:rFonts w:ascii="Calibri" w:hAnsi="Calibri" w:cs="Calibri"/>
    </w:rPr>
  </w:style>
  <w:style w:type="paragraph" w:styleId="afffff2">
    <w:name w:val="Salutation"/>
    <w:basedOn w:val="a2"/>
    <w:next w:val="a2"/>
    <w:link w:val="afffff3"/>
    <w:uiPriority w:val="99"/>
    <w:semiHidden/>
    <w:unhideWhenUsed/>
    <w:rsid w:val="0097326C"/>
  </w:style>
  <w:style w:type="character" w:customStyle="1" w:styleId="afffff3">
    <w:name w:val="Приветствие Знак"/>
    <w:basedOn w:val="a3"/>
    <w:link w:val="afffff2"/>
    <w:uiPriority w:val="99"/>
    <w:semiHidden/>
    <w:rsid w:val="0097326C"/>
    <w:rPr>
      <w:rFonts w:ascii="Calibri" w:hAnsi="Calibri" w:cs="Calibri"/>
    </w:rPr>
  </w:style>
  <w:style w:type="table" w:styleId="18">
    <w:name w:val="Table Columns 1"/>
    <w:basedOn w:val="a4"/>
    <w:uiPriority w:val="99"/>
    <w:semiHidden/>
    <w:unhideWhenUsed/>
    <w:rsid w:val="0097326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umns 2"/>
    <w:basedOn w:val="a4"/>
    <w:uiPriority w:val="99"/>
    <w:semiHidden/>
    <w:unhideWhenUsed/>
    <w:rsid w:val="0097326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4"/>
    <w:uiPriority w:val="99"/>
    <w:semiHidden/>
    <w:unhideWhenUsed/>
    <w:rsid w:val="0097326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4"/>
    <w:uiPriority w:val="99"/>
    <w:semiHidden/>
    <w:unhideWhenUsed/>
    <w:rsid w:val="0097326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4"/>
    <w:uiPriority w:val="99"/>
    <w:semiHidden/>
    <w:unhideWhenUsed/>
    <w:rsid w:val="0097326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4">
    <w:name w:val="Signature"/>
    <w:basedOn w:val="a2"/>
    <w:link w:val="afffff5"/>
    <w:uiPriority w:val="99"/>
    <w:semiHidden/>
    <w:unhideWhenUsed/>
    <w:rsid w:val="0097326C"/>
    <w:pPr>
      <w:ind w:left="4320"/>
    </w:pPr>
  </w:style>
  <w:style w:type="character" w:customStyle="1" w:styleId="afffff5">
    <w:name w:val="Подпись Знак"/>
    <w:basedOn w:val="a3"/>
    <w:link w:val="afffff4"/>
    <w:uiPriority w:val="99"/>
    <w:semiHidden/>
    <w:rsid w:val="0097326C"/>
    <w:rPr>
      <w:rFonts w:ascii="Calibri" w:hAnsi="Calibri" w:cs="Calibri"/>
    </w:rPr>
  </w:style>
  <w:style w:type="table" w:styleId="19">
    <w:name w:val="Table Simple 1"/>
    <w:basedOn w:val="a4"/>
    <w:uiPriority w:val="99"/>
    <w:semiHidden/>
    <w:unhideWhenUsed/>
    <w:rsid w:val="0097326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imple 2"/>
    <w:basedOn w:val="a4"/>
    <w:uiPriority w:val="99"/>
    <w:semiHidden/>
    <w:unhideWhenUsed/>
    <w:rsid w:val="0097326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Simple 3"/>
    <w:basedOn w:val="a4"/>
    <w:uiPriority w:val="99"/>
    <w:semiHidden/>
    <w:unhideWhenUsed/>
    <w:rsid w:val="009732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a">
    <w:name w:val="Table Subtle 1"/>
    <w:basedOn w:val="a4"/>
    <w:uiPriority w:val="99"/>
    <w:semiHidden/>
    <w:unhideWhenUsed/>
    <w:rsid w:val="0097326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Subtle 2"/>
    <w:basedOn w:val="a4"/>
    <w:uiPriority w:val="99"/>
    <w:rsid w:val="0097326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b">
    <w:name w:val="index 1"/>
    <w:basedOn w:val="a2"/>
    <w:next w:val="a2"/>
    <w:autoRedefine/>
    <w:uiPriority w:val="99"/>
    <w:semiHidden/>
    <w:unhideWhenUsed/>
    <w:rsid w:val="0097326C"/>
    <w:pPr>
      <w:ind w:left="220" w:hanging="220"/>
    </w:pPr>
  </w:style>
  <w:style w:type="paragraph" w:styleId="2f8">
    <w:name w:val="index 2"/>
    <w:basedOn w:val="a2"/>
    <w:next w:val="a2"/>
    <w:autoRedefine/>
    <w:uiPriority w:val="99"/>
    <w:semiHidden/>
    <w:unhideWhenUsed/>
    <w:rsid w:val="0097326C"/>
    <w:pPr>
      <w:ind w:left="440" w:hanging="220"/>
    </w:pPr>
  </w:style>
  <w:style w:type="paragraph" w:styleId="3f0">
    <w:name w:val="index 3"/>
    <w:basedOn w:val="a2"/>
    <w:next w:val="a2"/>
    <w:autoRedefine/>
    <w:uiPriority w:val="99"/>
    <w:semiHidden/>
    <w:unhideWhenUsed/>
    <w:rsid w:val="0097326C"/>
    <w:pPr>
      <w:ind w:left="660" w:hanging="220"/>
    </w:pPr>
  </w:style>
  <w:style w:type="paragraph" w:styleId="49">
    <w:name w:val="index 4"/>
    <w:basedOn w:val="a2"/>
    <w:next w:val="a2"/>
    <w:autoRedefine/>
    <w:uiPriority w:val="99"/>
    <w:semiHidden/>
    <w:unhideWhenUsed/>
    <w:rsid w:val="0097326C"/>
    <w:pPr>
      <w:ind w:left="880" w:hanging="220"/>
    </w:pPr>
  </w:style>
  <w:style w:type="paragraph" w:styleId="58">
    <w:name w:val="index 5"/>
    <w:basedOn w:val="a2"/>
    <w:next w:val="a2"/>
    <w:autoRedefine/>
    <w:uiPriority w:val="99"/>
    <w:semiHidden/>
    <w:unhideWhenUsed/>
    <w:rsid w:val="0097326C"/>
    <w:pPr>
      <w:ind w:left="1100" w:hanging="220"/>
    </w:pPr>
  </w:style>
  <w:style w:type="paragraph" w:styleId="62">
    <w:name w:val="index 6"/>
    <w:basedOn w:val="a2"/>
    <w:next w:val="a2"/>
    <w:autoRedefine/>
    <w:uiPriority w:val="99"/>
    <w:semiHidden/>
    <w:unhideWhenUsed/>
    <w:rsid w:val="0097326C"/>
    <w:pPr>
      <w:ind w:left="1320" w:hanging="220"/>
    </w:pPr>
  </w:style>
  <w:style w:type="paragraph" w:styleId="72">
    <w:name w:val="index 7"/>
    <w:basedOn w:val="a2"/>
    <w:next w:val="a2"/>
    <w:autoRedefine/>
    <w:uiPriority w:val="99"/>
    <w:semiHidden/>
    <w:unhideWhenUsed/>
    <w:rsid w:val="0097326C"/>
    <w:pPr>
      <w:ind w:left="1540" w:hanging="220"/>
    </w:pPr>
  </w:style>
  <w:style w:type="paragraph" w:styleId="82">
    <w:name w:val="index 8"/>
    <w:basedOn w:val="a2"/>
    <w:next w:val="a2"/>
    <w:autoRedefine/>
    <w:uiPriority w:val="99"/>
    <w:semiHidden/>
    <w:unhideWhenUsed/>
    <w:rsid w:val="0097326C"/>
    <w:pPr>
      <w:ind w:left="1760" w:hanging="220"/>
    </w:pPr>
  </w:style>
  <w:style w:type="paragraph" w:styleId="92">
    <w:name w:val="index 9"/>
    <w:basedOn w:val="a2"/>
    <w:next w:val="a2"/>
    <w:autoRedefine/>
    <w:uiPriority w:val="99"/>
    <w:semiHidden/>
    <w:unhideWhenUsed/>
    <w:rsid w:val="0097326C"/>
    <w:pPr>
      <w:ind w:left="1980" w:hanging="220"/>
    </w:pPr>
  </w:style>
  <w:style w:type="paragraph" w:styleId="afffff6">
    <w:name w:val="index heading"/>
    <w:basedOn w:val="a2"/>
    <w:next w:val="1b"/>
    <w:uiPriority w:val="99"/>
    <w:semiHidden/>
    <w:unhideWhenUsed/>
    <w:rsid w:val="0097326C"/>
    <w:rPr>
      <w:rFonts w:ascii="Calibri Light" w:eastAsiaTheme="majorEastAsia" w:hAnsi="Calibri Light" w:cs="Calibri Light"/>
      <w:b/>
      <w:bCs/>
    </w:rPr>
  </w:style>
  <w:style w:type="paragraph" w:styleId="afffff7">
    <w:name w:val="Closing"/>
    <w:basedOn w:val="a2"/>
    <w:link w:val="afffff8"/>
    <w:uiPriority w:val="99"/>
    <w:semiHidden/>
    <w:unhideWhenUsed/>
    <w:rsid w:val="0097326C"/>
    <w:pPr>
      <w:ind w:left="4320"/>
    </w:pPr>
  </w:style>
  <w:style w:type="character" w:customStyle="1" w:styleId="afffff8">
    <w:name w:val="Прощание Знак"/>
    <w:basedOn w:val="a3"/>
    <w:link w:val="afffff7"/>
    <w:uiPriority w:val="99"/>
    <w:semiHidden/>
    <w:rsid w:val="0097326C"/>
    <w:rPr>
      <w:rFonts w:ascii="Calibri" w:hAnsi="Calibri" w:cs="Calibri"/>
    </w:rPr>
  </w:style>
  <w:style w:type="table" w:styleId="afffff9">
    <w:name w:val="Table Grid"/>
    <w:basedOn w:val="a4"/>
    <w:uiPriority w:val="39"/>
    <w:rsid w:val="00973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c">
    <w:name w:val="Table Grid 1"/>
    <w:basedOn w:val="a4"/>
    <w:uiPriority w:val="99"/>
    <w:semiHidden/>
    <w:unhideWhenUsed/>
    <w:rsid w:val="0097326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Grid 2"/>
    <w:basedOn w:val="a4"/>
    <w:uiPriority w:val="99"/>
    <w:semiHidden/>
    <w:unhideWhenUsed/>
    <w:rsid w:val="0097326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Grid 3"/>
    <w:basedOn w:val="a4"/>
    <w:uiPriority w:val="99"/>
    <w:semiHidden/>
    <w:unhideWhenUsed/>
    <w:rsid w:val="0097326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Grid 4"/>
    <w:basedOn w:val="a4"/>
    <w:uiPriority w:val="99"/>
    <w:semiHidden/>
    <w:unhideWhenUsed/>
    <w:rsid w:val="0097326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9">
    <w:name w:val="Table Grid 5"/>
    <w:basedOn w:val="a4"/>
    <w:uiPriority w:val="99"/>
    <w:semiHidden/>
    <w:unhideWhenUsed/>
    <w:rsid w:val="009732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3">
    <w:name w:val="Table Grid 6"/>
    <w:basedOn w:val="a4"/>
    <w:uiPriority w:val="99"/>
    <w:semiHidden/>
    <w:unhideWhenUsed/>
    <w:rsid w:val="009732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4"/>
    <w:uiPriority w:val="99"/>
    <w:semiHidden/>
    <w:unhideWhenUsed/>
    <w:rsid w:val="0097326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3">
    <w:name w:val="Table Grid 8"/>
    <w:basedOn w:val="a4"/>
    <w:uiPriority w:val="99"/>
    <w:semiHidden/>
    <w:unhideWhenUsed/>
    <w:rsid w:val="0097326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a">
    <w:name w:val="Grid Table Light"/>
    <w:basedOn w:val="a4"/>
    <w:uiPriority w:val="40"/>
    <w:rsid w:val="0097326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8">
    <w:name w:val="Grid Table 1 Light"/>
    <w:basedOn w:val="a4"/>
    <w:uiPriority w:val="46"/>
    <w:rsid w:val="0097326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11">
    <w:name w:val="Grid Table 1 Light Accent 1"/>
    <w:basedOn w:val="a4"/>
    <w:uiPriority w:val="46"/>
    <w:rsid w:val="0097326C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21">
    <w:name w:val="Grid Table 1 Light Accent 2"/>
    <w:basedOn w:val="a4"/>
    <w:uiPriority w:val="46"/>
    <w:rsid w:val="0097326C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31">
    <w:name w:val="Grid Table 1 Light Accent 3"/>
    <w:basedOn w:val="a4"/>
    <w:uiPriority w:val="46"/>
    <w:rsid w:val="0097326C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41">
    <w:name w:val="Grid Table 1 Light Accent 4"/>
    <w:basedOn w:val="a4"/>
    <w:uiPriority w:val="46"/>
    <w:rsid w:val="0097326C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51">
    <w:name w:val="Grid Table 1 Light Accent 5"/>
    <w:basedOn w:val="a4"/>
    <w:uiPriority w:val="46"/>
    <w:rsid w:val="0097326C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61">
    <w:name w:val="Grid Table 1 Light Accent 6"/>
    <w:basedOn w:val="a4"/>
    <w:uiPriority w:val="46"/>
    <w:rsid w:val="0097326C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8">
    <w:name w:val="Grid Table 2"/>
    <w:basedOn w:val="a4"/>
    <w:uiPriority w:val="47"/>
    <w:rsid w:val="0097326C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1">
    <w:name w:val="Grid Table 2 Accent 1"/>
    <w:basedOn w:val="a4"/>
    <w:uiPriority w:val="47"/>
    <w:rsid w:val="0097326C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21">
    <w:name w:val="Grid Table 2 Accent 2"/>
    <w:basedOn w:val="a4"/>
    <w:uiPriority w:val="47"/>
    <w:rsid w:val="0097326C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231">
    <w:name w:val="Grid Table 2 Accent 3"/>
    <w:basedOn w:val="a4"/>
    <w:uiPriority w:val="47"/>
    <w:rsid w:val="0097326C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241">
    <w:name w:val="Grid Table 2 Accent 4"/>
    <w:basedOn w:val="a4"/>
    <w:uiPriority w:val="47"/>
    <w:rsid w:val="0097326C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251">
    <w:name w:val="Grid Table 2 Accent 5"/>
    <w:basedOn w:val="a4"/>
    <w:uiPriority w:val="47"/>
    <w:rsid w:val="0097326C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261">
    <w:name w:val="Grid Table 2 Accent 6"/>
    <w:basedOn w:val="a4"/>
    <w:uiPriority w:val="47"/>
    <w:rsid w:val="0097326C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38">
    <w:name w:val="Grid Table 3"/>
    <w:basedOn w:val="a4"/>
    <w:uiPriority w:val="48"/>
    <w:rsid w:val="0097326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311">
    <w:name w:val="Grid Table 3 Accent 1"/>
    <w:basedOn w:val="a4"/>
    <w:uiPriority w:val="48"/>
    <w:rsid w:val="0097326C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-321">
    <w:name w:val="Grid Table 3 Accent 2"/>
    <w:basedOn w:val="a4"/>
    <w:uiPriority w:val="48"/>
    <w:rsid w:val="0097326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-331">
    <w:name w:val="Grid Table 3 Accent 3"/>
    <w:basedOn w:val="a4"/>
    <w:uiPriority w:val="48"/>
    <w:rsid w:val="0097326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-341">
    <w:name w:val="Grid Table 3 Accent 4"/>
    <w:basedOn w:val="a4"/>
    <w:uiPriority w:val="48"/>
    <w:rsid w:val="0097326C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-351">
    <w:name w:val="Grid Table 3 Accent 5"/>
    <w:basedOn w:val="a4"/>
    <w:uiPriority w:val="48"/>
    <w:rsid w:val="0097326C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-361">
    <w:name w:val="Grid Table 3 Accent 6"/>
    <w:basedOn w:val="a4"/>
    <w:uiPriority w:val="48"/>
    <w:rsid w:val="0097326C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-48">
    <w:name w:val="Grid Table 4"/>
    <w:basedOn w:val="a4"/>
    <w:uiPriority w:val="49"/>
    <w:rsid w:val="0097326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1">
    <w:name w:val="Grid Table 4 Accent 1"/>
    <w:basedOn w:val="a4"/>
    <w:uiPriority w:val="49"/>
    <w:rsid w:val="0097326C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421">
    <w:name w:val="Grid Table 4 Accent 2"/>
    <w:basedOn w:val="a4"/>
    <w:uiPriority w:val="49"/>
    <w:rsid w:val="0097326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431">
    <w:name w:val="Grid Table 4 Accent 3"/>
    <w:basedOn w:val="a4"/>
    <w:uiPriority w:val="49"/>
    <w:rsid w:val="0097326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1">
    <w:name w:val="Grid Table 4 Accent 4"/>
    <w:basedOn w:val="a4"/>
    <w:uiPriority w:val="49"/>
    <w:rsid w:val="0097326C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451">
    <w:name w:val="Grid Table 4 Accent 5"/>
    <w:basedOn w:val="a4"/>
    <w:uiPriority w:val="49"/>
    <w:rsid w:val="0097326C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461">
    <w:name w:val="Grid Table 4 Accent 6"/>
    <w:basedOn w:val="a4"/>
    <w:uiPriority w:val="49"/>
    <w:rsid w:val="0097326C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58">
    <w:name w:val="Grid Table 5 Dark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511">
    <w:name w:val="Grid Table 5 Dark Accent 1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-521">
    <w:name w:val="Grid Table 5 Dark Accent 2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-531">
    <w:name w:val="Grid Table 5 Dark Accent 3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-541">
    <w:name w:val="Grid Table 5 Dark Accent 4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-551">
    <w:name w:val="Grid Table 5 Dark Accent 5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-561">
    <w:name w:val="Grid Table 5 Dark Accent 6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-68">
    <w:name w:val="Grid Table 6 Colorful"/>
    <w:basedOn w:val="a4"/>
    <w:uiPriority w:val="51"/>
    <w:rsid w:val="0097326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1">
    <w:name w:val="Grid Table 6 Colorful Accent 1"/>
    <w:basedOn w:val="a4"/>
    <w:uiPriority w:val="51"/>
    <w:rsid w:val="0097326C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621">
    <w:name w:val="Grid Table 6 Colorful Accent 2"/>
    <w:basedOn w:val="a4"/>
    <w:uiPriority w:val="51"/>
    <w:rsid w:val="0097326C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631">
    <w:name w:val="Grid Table 6 Colorful Accent 3"/>
    <w:basedOn w:val="a4"/>
    <w:uiPriority w:val="51"/>
    <w:rsid w:val="0097326C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641">
    <w:name w:val="Grid Table 6 Colorful Accent 4"/>
    <w:basedOn w:val="a4"/>
    <w:uiPriority w:val="51"/>
    <w:rsid w:val="0097326C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651">
    <w:name w:val="Grid Table 6 Colorful Accent 5"/>
    <w:basedOn w:val="a4"/>
    <w:uiPriority w:val="51"/>
    <w:rsid w:val="0097326C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61">
    <w:name w:val="Grid Table 6 Colorful Accent 6"/>
    <w:basedOn w:val="a4"/>
    <w:uiPriority w:val="51"/>
    <w:rsid w:val="0097326C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77">
    <w:name w:val="Grid Table 7 Colorful"/>
    <w:basedOn w:val="a4"/>
    <w:uiPriority w:val="52"/>
    <w:rsid w:val="0097326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710">
    <w:name w:val="Grid Table 7 Colorful Accent 1"/>
    <w:basedOn w:val="a4"/>
    <w:uiPriority w:val="52"/>
    <w:rsid w:val="0097326C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-720">
    <w:name w:val="Grid Table 7 Colorful Accent 2"/>
    <w:basedOn w:val="a4"/>
    <w:uiPriority w:val="52"/>
    <w:rsid w:val="0097326C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-730">
    <w:name w:val="Grid Table 7 Colorful Accent 3"/>
    <w:basedOn w:val="a4"/>
    <w:uiPriority w:val="52"/>
    <w:rsid w:val="0097326C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-740">
    <w:name w:val="Grid Table 7 Colorful Accent 4"/>
    <w:basedOn w:val="a4"/>
    <w:uiPriority w:val="52"/>
    <w:rsid w:val="0097326C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-750">
    <w:name w:val="Grid Table 7 Colorful Accent 5"/>
    <w:basedOn w:val="a4"/>
    <w:uiPriority w:val="52"/>
    <w:rsid w:val="0097326C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-760">
    <w:name w:val="Grid Table 7 Colorful Accent 6"/>
    <w:basedOn w:val="a4"/>
    <w:uiPriority w:val="52"/>
    <w:rsid w:val="0097326C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-19">
    <w:name w:val="Table Web 1"/>
    <w:basedOn w:val="a4"/>
    <w:uiPriority w:val="99"/>
    <w:semiHidden/>
    <w:unhideWhenUsed/>
    <w:rsid w:val="009732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9">
    <w:name w:val="Table Web 2"/>
    <w:basedOn w:val="a4"/>
    <w:uiPriority w:val="99"/>
    <w:semiHidden/>
    <w:unhideWhenUsed/>
    <w:rsid w:val="009732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9">
    <w:name w:val="Table Web 3"/>
    <w:basedOn w:val="a4"/>
    <w:uiPriority w:val="99"/>
    <w:rsid w:val="0097326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b">
    <w:name w:val="footnote reference"/>
    <w:basedOn w:val="a3"/>
    <w:uiPriority w:val="99"/>
    <w:semiHidden/>
    <w:unhideWhenUsed/>
    <w:rsid w:val="0097326C"/>
    <w:rPr>
      <w:rFonts w:ascii="Calibri" w:hAnsi="Calibri" w:cs="Calibri"/>
      <w:vertAlign w:val="superscript"/>
    </w:rPr>
  </w:style>
  <w:style w:type="character" w:styleId="afffffc">
    <w:name w:val="line number"/>
    <w:basedOn w:val="a3"/>
    <w:uiPriority w:val="99"/>
    <w:semiHidden/>
    <w:unhideWhenUsed/>
    <w:rsid w:val="0097326C"/>
    <w:rPr>
      <w:rFonts w:ascii="Calibri" w:hAnsi="Calibri" w:cs="Calibri"/>
    </w:rPr>
  </w:style>
  <w:style w:type="table" w:styleId="1d">
    <w:name w:val="Table 3D effects 1"/>
    <w:basedOn w:val="a4"/>
    <w:uiPriority w:val="99"/>
    <w:semiHidden/>
    <w:unhideWhenUsed/>
    <w:rsid w:val="0097326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3D effects 2"/>
    <w:basedOn w:val="a4"/>
    <w:uiPriority w:val="99"/>
    <w:semiHidden/>
    <w:unhideWhenUsed/>
    <w:rsid w:val="0097326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3D effects 3"/>
    <w:basedOn w:val="a4"/>
    <w:uiPriority w:val="99"/>
    <w:semiHidden/>
    <w:unhideWhenUsed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d">
    <w:name w:val="Table Theme"/>
    <w:basedOn w:val="a4"/>
    <w:uiPriority w:val="99"/>
    <w:semiHidden/>
    <w:unhideWhenUsed/>
    <w:rsid w:val="00973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e">
    <w:name w:val="page number"/>
    <w:basedOn w:val="a3"/>
    <w:uiPriority w:val="99"/>
    <w:semiHidden/>
    <w:unhideWhenUsed/>
    <w:rsid w:val="0097326C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3;&#1080;&#1075;&#1077;&#1088;\AppData\Roaming\Microsoft\&#1064;&#1072;&#1073;&#1083;&#1086;&#1085;&#1099;\&#1057;%20&#1086;&#1076;&#1080;&#1085;&#1072;&#1088;&#1085;&#1099;&#1084;%20&#1080;&#1085;&#1090;&#1077;&#1088;&#1074;&#1072;&#1083;&#1086;&#1084;%20(&#1087;&#1091;&#1089;&#1090;&#1086;&#1081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 одинарным интервалом (пустой)</Template>
  <TotalTime>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2022-10-19T11:55:00Z</dcterms:created>
  <dcterms:modified xsi:type="dcterms:W3CDTF">2022-10-19T14:09:00Z</dcterms:modified>
</cp:coreProperties>
</file>